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5812"/>
        <w:gridCol w:w="5233"/>
      </w:tblGrid>
      <w:tr w:rsidR="00DD630D" w:rsidRPr="004558A4" w:rsidTr="00392907">
        <w:tc>
          <w:tcPr>
            <w:tcW w:w="2518" w:type="dxa"/>
          </w:tcPr>
          <w:p w:rsidR="00DD630D" w:rsidRPr="00B9207C" w:rsidRDefault="00DD630D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bookmarkStart w:id="0" w:name="_GoBack"/>
            <w:bookmarkEnd w:id="0"/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Profesor (a):</w:t>
            </w:r>
          </w:p>
        </w:tc>
        <w:tc>
          <w:tcPr>
            <w:tcW w:w="3544" w:type="dxa"/>
          </w:tcPr>
          <w:p w:rsidR="00DD630D" w:rsidRPr="00B9207C" w:rsidRDefault="00DD630D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DD630D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Unidad: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</w:tcPr>
          <w:p w:rsidR="00DD630D" w:rsidRPr="00B9207C" w:rsidRDefault="00FD63B7" w:rsidP="003929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Educación </w:t>
            </w:r>
            <w:r w:rsidR="00392907"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Media</w:t>
            </w:r>
          </w:p>
        </w:tc>
      </w:tr>
      <w:tr w:rsidR="00392907" w:rsidRPr="004558A4" w:rsidTr="00392907">
        <w:tc>
          <w:tcPr>
            <w:tcW w:w="2518" w:type="dxa"/>
          </w:tcPr>
          <w:p w:rsidR="00392907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Asignatura:</w:t>
            </w:r>
          </w:p>
        </w:tc>
        <w:tc>
          <w:tcPr>
            <w:tcW w:w="3544" w:type="dxa"/>
          </w:tcPr>
          <w:p w:rsidR="00392907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5812" w:type="dxa"/>
          </w:tcPr>
          <w:p w:rsidR="00392907" w:rsidRPr="00B9207C" w:rsidRDefault="00EF5994" w:rsidP="00E96344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Fecha</w:t>
            </w:r>
            <w:r w:rsidR="00392907"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  <w:right w:val="single" w:sz="4" w:space="0" w:color="000000"/>
            </w:tcBorders>
          </w:tcPr>
          <w:p w:rsidR="00392907" w:rsidRPr="00B9207C" w:rsidRDefault="00392907" w:rsidP="003929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Primer Semestre</w:t>
            </w:r>
          </w:p>
        </w:tc>
      </w:tr>
      <w:tr w:rsidR="00392907" w:rsidRPr="004558A4" w:rsidTr="00392907">
        <w:tc>
          <w:tcPr>
            <w:tcW w:w="2518" w:type="dxa"/>
          </w:tcPr>
          <w:p w:rsidR="00392907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Nivel:</w:t>
            </w:r>
          </w:p>
        </w:tc>
        <w:tc>
          <w:tcPr>
            <w:tcW w:w="3544" w:type="dxa"/>
          </w:tcPr>
          <w:p w:rsidR="00392907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5812" w:type="dxa"/>
            <w:tcBorders>
              <w:bottom w:val="nil"/>
              <w:right w:val="nil"/>
            </w:tcBorders>
          </w:tcPr>
          <w:p w:rsidR="00392907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92907" w:rsidRPr="00B9207C" w:rsidRDefault="00392907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:rsidR="00670E11" w:rsidRPr="004558A4" w:rsidRDefault="00681AAA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  <w:r w:rsidRPr="004558A4">
        <w:rPr>
          <w:rFonts w:asciiTheme="minorHAnsi" w:hAnsiTheme="minorHAnsi" w:cstheme="minorHAnsi"/>
          <w:b/>
          <w:sz w:val="20"/>
          <w:szCs w:val="20"/>
          <w:lang w:val="es-CL"/>
        </w:rPr>
        <w:t xml:space="preserve">                                                                                                                </w:t>
      </w:r>
    </w:p>
    <w:p w:rsidR="00FD63B7" w:rsidRPr="004558A4" w:rsidRDefault="00FD63B7">
      <w:pPr>
        <w:ind w:firstLine="708"/>
        <w:rPr>
          <w:rFonts w:asciiTheme="minorHAnsi" w:hAnsiTheme="minorHAnsi" w:cstheme="minorHAnsi"/>
          <w:sz w:val="20"/>
          <w:szCs w:val="20"/>
          <w:lang w:val="es-CL"/>
        </w:rPr>
      </w:pPr>
    </w:p>
    <w:p w:rsidR="00BC62EB" w:rsidRPr="004558A4" w:rsidRDefault="00681AAA">
      <w:pPr>
        <w:ind w:firstLine="708"/>
        <w:rPr>
          <w:rFonts w:asciiTheme="minorHAnsi" w:hAnsiTheme="minorHAnsi" w:cstheme="minorHAnsi"/>
          <w:b/>
          <w:color w:val="FFFFFF"/>
          <w:sz w:val="20"/>
          <w:szCs w:val="20"/>
          <w:lang w:val="es-CL"/>
        </w:rPr>
      </w:pPr>
      <w:r w:rsidRPr="004558A4">
        <w:rPr>
          <w:rFonts w:asciiTheme="minorHAnsi" w:hAnsiTheme="minorHAnsi" w:cstheme="minorHAnsi"/>
          <w:sz w:val="20"/>
          <w:szCs w:val="20"/>
          <w:lang w:val="es-CL"/>
        </w:rPr>
        <w:tab/>
      </w:r>
    </w:p>
    <w:tbl>
      <w:tblPr>
        <w:tblW w:w="172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45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DD630D" w:rsidRPr="00B9207C" w:rsidTr="00B9207C">
        <w:trPr>
          <w:trHeight w:val="21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630D" w:rsidRPr="00B9207C" w:rsidRDefault="0034226C" w:rsidP="00DD63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Objetivos de Aprendizaje | </w:t>
            </w:r>
            <w:r w:rsidR="00DD630D" w:rsidRPr="00B9207C">
              <w:rPr>
                <w:rFonts w:asciiTheme="minorHAnsi" w:hAnsiTheme="minorHAnsi" w:cstheme="minorHAnsi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30D" w:rsidRPr="00B9207C" w:rsidRDefault="00995871" w:rsidP="00995871">
            <w:pPr>
              <w:pStyle w:val="Default"/>
              <w:tabs>
                <w:tab w:val="center" w:pos="4016"/>
                <w:tab w:val="left" w:pos="5643"/>
              </w:tabs>
              <w:ind w:left="720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ab/>
            </w:r>
            <w:r w:rsidR="00DD630D" w:rsidRPr="00B9207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Indicadores</w:t>
            </w:r>
            <w:r w:rsidR="0034226C" w:rsidRPr="00B9207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30D" w:rsidRPr="00B9207C" w:rsidRDefault="00DD630D" w:rsidP="00B9207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10</w:t>
            </w:r>
          </w:p>
        </w:tc>
      </w:tr>
      <w:tr w:rsidR="00670E11" w:rsidRPr="00B9207C" w:rsidTr="00B9207C">
        <w:trPr>
          <w:trHeight w:val="219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 w:rsidP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 xml:space="preserve">(AE 1)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670E11" w:rsidRPr="00B9207C" w:rsidTr="00B9207C">
        <w:trPr>
          <w:trHeight w:val="219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670E11" w:rsidRPr="00B9207C" w:rsidTr="00B9207C">
        <w:trPr>
          <w:trHeight w:val="219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670E11" w:rsidRPr="00B9207C" w:rsidTr="00B9207C">
        <w:trPr>
          <w:trHeight w:val="215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670E11" w:rsidRPr="00B9207C" w:rsidTr="00B9207C">
        <w:trPr>
          <w:trHeight w:val="240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 w:rsidP="00E13AF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670E11" w:rsidRPr="00B9207C" w:rsidTr="00B9207C">
        <w:trPr>
          <w:trHeight w:val="240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E13AF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670E11" w:rsidRPr="00B9207C" w:rsidTr="00B9207C">
        <w:trPr>
          <w:trHeight w:val="124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E11" w:rsidRPr="00B9207C" w:rsidRDefault="00670E11" w:rsidP="006766FE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="00670E11" w:rsidRPr="00B9207C" w:rsidRDefault="00670E11" w:rsidP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 w:rsidP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 w:rsidP="00670E1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 w:rsidP="006766FE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0E11" w:rsidRPr="00B9207C" w:rsidRDefault="00670E11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(AE 2)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670E11" w:rsidRPr="00B9207C" w:rsidTr="00B9207C">
        <w:trPr>
          <w:trHeight w:val="162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670E11" w:rsidRPr="00B9207C" w:rsidTr="00B9207C">
        <w:trPr>
          <w:trHeight w:val="235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670E11" w:rsidRPr="00B9207C" w:rsidTr="00B9207C">
        <w:trPr>
          <w:trHeight w:val="271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670E11" w:rsidRPr="00B9207C" w:rsidTr="00B9207C">
        <w:trPr>
          <w:trHeight w:val="336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670E11" w:rsidRPr="00B9207C" w:rsidTr="00B9207C">
        <w:trPr>
          <w:trHeight w:val="244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 w:rsidP="00670E1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1" w:rsidRPr="00B9207C" w:rsidRDefault="00670E11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124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:rsidR="00FD63B7" w:rsidRPr="00B9207C" w:rsidRDefault="00FD63B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63B7" w:rsidRPr="00B9207C" w:rsidRDefault="00FD63B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63B7" w:rsidRPr="00B9207C" w:rsidRDefault="00FD63B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63B7" w:rsidRPr="00B9207C" w:rsidRDefault="00FD63B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63B7" w:rsidRPr="00B9207C" w:rsidRDefault="00FD63B7" w:rsidP="00E96344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(AE 3)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124"/>
        </w:trPr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162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235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271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336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D63B7" w:rsidRPr="00B9207C" w:rsidTr="00B9207C">
        <w:trPr>
          <w:trHeight w:val="244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B7" w:rsidRPr="00B9207C" w:rsidRDefault="00FD63B7" w:rsidP="00E9634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D63B7" w:rsidRPr="00B9207C" w:rsidRDefault="00FD63B7" w:rsidP="00FD63B7">
      <w:pPr>
        <w:rPr>
          <w:rFonts w:asciiTheme="minorHAnsi" w:hAnsiTheme="minorHAnsi" w:cstheme="minorHAnsi"/>
          <w:sz w:val="22"/>
          <w:szCs w:val="22"/>
        </w:rPr>
      </w:pPr>
    </w:p>
    <w:p w:rsidR="00FD63B7" w:rsidRPr="00B9207C" w:rsidRDefault="00FD63B7" w:rsidP="00FD63B7">
      <w:pPr>
        <w:rPr>
          <w:rFonts w:asciiTheme="minorHAnsi" w:hAnsiTheme="minorHAnsi" w:cstheme="minorHAnsi"/>
          <w:sz w:val="22"/>
          <w:szCs w:val="22"/>
        </w:rPr>
      </w:pPr>
    </w:p>
    <w:p w:rsidR="00BC62EB" w:rsidRPr="00B9207C" w:rsidRDefault="00BC62EB">
      <w:pPr>
        <w:rPr>
          <w:rFonts w:asciiTheme="minorHAnsi" w:hAnsiTheme="minorHAnsi" w:cstheme="minorHAnsi"/>
          <w:sz w:val="22"/>
          <w:szCs w:val="22"/>
        </w:rPr>
      </w:pPr>
    </w:p>
    <w:p w:rsidR="004558A4" w:rsidRPr="00B9207C" w:rsidRDefault="004558A4">
      <w:pPr>
        <w:rPr>
          <w:rFonts w:asciiTheme="minorHAnsi" w:hAnsiTheme="minorHAnsi" w:cstheme="minorHAnsi"/>
          <w:sz w:val="22"/>
          <w:szCs w:val="22"/>
        </w:rPr>
      </w:pPr>
    </w:p>
    <w:p w:rsidR="004558A4" w:rsidRPr="00B9207C" w:rsidRDefault="004558A4">
      <w:pPr>
        <w:rPr>
          <w:rFonts w:asciiTheme="minorHAnsi" w:hAnsiTheme="minorHAnsi" w:cstheme="minorHAnsi"/>
          <w:sz w:val="22"/>
          <w:szCs w:val="22"/>
        </w:rPr>
      </w:pPr>
    </w:p>
    <w:p w:rsidR="004558A4" w:rsidRPr="00B9207C" w:rsidRDefault="004558A4">
      <w:pPr>
        <w:rPr>
          <w:rFonts w:asciiTheme="minorHAnsi" w:hAnsiTheme="minorHAnsi" w:cstheme="minorHAnsi"/>
          <w:sz w:val="22"/>
          <w:szCs w:val="22"/>
        </w:rPr>
      </w:pPr>
    </w:p>
    <w:p w:rsidR="004558A4" w:rsidRPr="00B9207C" w:rsidRDefault="004558A4">
      <w:pPr>
        <w:rPr>
          <w:rFonts w:asciiTheme="minorHAnsi" w:hAnsiTheme="minorHAnsi" w:cstheme="minorHAnsi"/>
          <w:sz w:val="22"/>
          <w:szCs w:val="22"/>
        </w:rPr>
      </w:pPr>
    </w:p>
    <w:p w:rsidR="00392907" w:rsidRPr="00B9207C" w:rsidRDefault="00392907">
      <w:pPr>
        <w:rPr>
          <w:rFonts w:asciiTheme="minorHAnsi" w:hAnsiTheme="minorHAnsi" w:cstheme="minorHAnsi"/>
          <w:sz w:val="22"/>
          <w:szCs w:val="22"/>
        </w:rPr>
      </w:pPr>
    </w:p>
    <w:p w:rsidR="00392907" w:rsidRPr="00B9207C" w:rsidRDefault="00392907">
      <w:pPr>
        <w:rPr>
          <w:rFonts w:asciiTheme="minorHAnsi" w:hAnsiTheme="minorHAnsi" w:cstheme="minorHAnsi"/>
          <w:sz w:val="22"/>
          <w:szCs w:val="22"/>
        </w:rPr>
      </w:pPr>
    </w:p>
    <w:p w:rsidR="00392907" w:rsidRPr="00B9207C" w:rsidRDefault="0039290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727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432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B9207C" w:rsidRPr="00B9207C" w:rsidTr="00B9207C">
        <w:trPr>
          <w:trHeight w:val="21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207C" w:rsidRPr="00B9207C" w:rsidRDefault="00B9207C" w:rsidP="00872AA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</w:rPr>
              <w:t>Objetivos de Aprendizaje | Aprendizajes Esperados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07C" w:rsidRPr="00B9207C" w:rsidRDefault="00B9207C" w:rsidP="00872AA2">
            <w:pPr>
              <w:pStyle w:val="Default"/>
              <w:ind w:left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7C" w:rsidRPr="00B9207C" w:rsidRDefault="00B9207C" w:rsidP="00191DC1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</w:pPr>
            <w:r w:rsidRPr="00B9207C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val="es-ES_tradnl"/>
              </w:rPr>
              <w:t>10</w:t>
            </w:r>
          </w:p>
        </w:tc>
      </w:tr>
      <w:tr w:rsidR="00392907" w:rsidRPr="00B9207C" w:rsidTr="00B9207C">
        <w:trPr>
          <w:trHeight w:val="219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392907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 xml:space="preserve">(AE 4)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92907" w:rsidRPr="00B9207C" w:rsidTr="00B9207C">
        <w:trPr>
          <w:trHeight w:val="219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92907" w:rsidRPr="00B9207C" w:rsidTr="00B9207C">
        <w:trPr>
          <w:trHeight w:val="219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92907" w:rsidRPr="00B9207C" w:rsidTr="00B9207C">
        <w:trPr>
          <w:trHeight w:val="215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92907" w:rsidRPr="00B9207C" w:rsidTr="00B9207C">
        <w:trPr>
          <w:trHeight w:val="240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92907" w:rsidRPr="00B9207C" w:rsidTr="00B9207C">
        <w:trPr>
          <w:trHeight w:val="240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92907" w:rsidRPr="00B9207C" w:rsidTr="00B9207C">
        <w:trPr>
          <w:trHeight w:val="124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(AE 5)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162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235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271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336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244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124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907" w:rsidRPr="00B9207C" w:rsidRDefault="00392907" w:rsidP="00E96344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207C">
              <w:rPr>
                <w:rFonts w:asciiTheme="minorHAnsi" w:hAnsiTheme="minorHAnsi" w:cstheme="minorHAnsi"/>
                <w:sz w:val="22"/>
                <w:szCs w:val="22"/>
              </w:rPr>
              <w:t>(AE 6)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124"/>
        </w:trPr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162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235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271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336"/>
        </w:trPr>
        <w:tc>
          <w:tcPr>
            <w:tcW w:w="6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92907" w:rsidRPr="00B9207C" w:rsidTr="00B9207C">
        <w:trPr>
          <w:trHeight w:val="244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07" w:rsidRPr="00B9207C" w:rsidRDefault="00392907" w:rsidP="00E9634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:rsidR="00392907" w:rsidRPr="00B9207C" w:rsidRDefault="00392907">
      <w:pPr>
        <w:rPr>
          <w:rFonts w:asciiTheme="minorHAnsi" w:hAnsiTheme="minorHAnsi" w:cstheme="minorHAnsi"/>
          <w:sz w:val="22"/>
          <w:szCs w:val="22"/>
        </w:rPr>
      </w:pPr>
    </w:p>
    <w:sectPr w:rsidR="00392907" w:rsidRPr="00B9207C" w:rsidSect="00670E11">
      <w:headerReference w:type="default" r:id="rId7"/>
      <w:footerReference w:type="default" r:id="rId8"/>
      <w:pgSz w:w="18720" w:h="12240" w:orient="landscape"/>
      <w:pgMar w:top="539" w:right="902" w:bottom="776" w:left="85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5B" w:rsidRDefault="008F205B">
      <w:r>
        <w:separator/>
      </w:r>
    </w:p>
  </w:endnote>
  <w:endnote w:type="continuationSeparator" w:id="0">
    <w:p w:rsidR="008F205B" w:rsidRDefault="008F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charset w:val="88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72"/>
      <w:gridCol w:w="8639"/>
      <w:gridCol w:w="4272"/>
    </w:tblGrid>
    <w:tr w:rsidR="00FD63B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D63B7" w:rsidRPr="00FD63B7" w:rsidRDefault="00FD63B7" w:rsidP="00FD63B7">
          <w:pPr>
            <w:pStyle w:val="Sinespaciado"/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</w:pPr>
          <w:r w:rsidRPr="00FD63B7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Documentación Interna | Unidad Técnico Pedagógica | E-mail: </w:t>
          </w:r>
          <w:hyperlink r:id="rId1" w:history="1">
            <w:r w:rsidRPr="00FD63B7">
              <w:rPr>
                <w:rStyle w:val="Hipervnculo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lpsj@vtr.net</w:t>
            </w:r>
          </w:hyperlink>
          <w:r w:rsidRPr="00FD63B7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 (Centro de Documentación) 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D63B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D63B7" w:rsidRDefault="00FD63B7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D63B7" w:rsidRDefault="00FD63B7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C62EB" w:rsidRDefault="00BC62EB">
    <w:pPr>
      <w:pStyle w:val="Piedepgina"/>
      <w:rPr>
        <w:szCs w:val="18"/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5B" w:rsidRDefault="008F205B">
      <w:r>
        <w:separator/>
      </w:r>
    </w:p>
  </w:footnote>
  <w:footnote w:type="continuationSeparator" w:id="0">
    <w:p w:rsidR="008F205B" w:rsidRDefault="008F2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bCs/>
        <w:color w:val="000000" w:themeColor="text1"/>
        <w:sz w:val="20"/>
        <w:szCs w:val="20"/>
      </w:rPr>
      <w:alias w:val="Título"/>
      <w:id w:val="77807649"/>
      <w:placeholder>
        <w:docPart w:val="D50DB66C91204F2C846A778C44FE96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0E11" w:rsidRPr="004558A4" w:rsidRDefault="00670E11" w:rsidP="00670E11">
        <w:pPr>
          <w:pStyle w:val="Encabezado"/>
          <w:tabs>
            <w:tab w:val="left" w:pos="2580"/>
            <w:tab w:val="left" w:pos="2985"/>
          </w:tabs>
          <w:spacing w:after="120"/>
          <w:contextualSpacing/>
          <w:rPr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</w:pPr>
        <w:r w:rsidRPr="004558A4">
          <w:rPr>
            <w:rFonts w:asciiTheme="minorHAnsi" w:hAnsiTheme="minorHAnsi" w:cstheme="minorHAnsi"/>
            <w:b/>
            <w:bCs/>
            <w:color w:val="000000" w:themeColor="text1"/>
            <w:sz w:val="20"/>
            <w:szCs w:val="20"/>
          </w:rPr>
          <w:t>Colegio Santa Juliana</w:t>
        </w:r>
      </w:p>
    </w:sdtContent>
  </w:sdt>
  <w:sdt>
    <w:sdtPr>
      <w:rPr>
        <w:rFonts w:asciiTheme="minorHAnsi" w:hAnsiTheme="minorHAnsi" w:cstheme="minorHAnsi"/>
        <w:color w:val="000000" w:themeColor="text1"/>
        <w:sz w:val="20"/>
        <w:szCs w:val="20"/>
      </w:rPr>
      <w:alias w:val="Subtítulo"/>
      <w:id w:val="77807653"/>
      <w:placeholder>
        <w:docPart w:val="1AE414EFC5B04447AB32AFDDA8AA6F95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70E11" w:rsidRPr="004558A4" w:rsidRDefault="00995871" w:rsidP="00670E11">
        <w:pPr>
          <w:pStyle w:val="Encabezado"/>
          <w:tabs>
            <w:tab w:val="left" w:pos="2580"/>
            <w:tab w:val="left" w:pos="2985"/>
          </w:tabs>
          <w:spacing w:after="120"/>
          <w:contextualSpacing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  <w:r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Planificaciones </w:t>
        </w:r>
        <w:r w:rsidR="00670E11" w:rsidRPr="004558A4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– </w:t>
        </w:r>
        <w:r>
          <w:rPr>
            <w:rFonts w:asciiTheme="minorHAnsi" w:hAnsiTheme="minorHAnsi" w:cstheme="minorHAnsi"/>
            <w:color w:val="000000" w:themeColor="text1"/>
            <w:sz w:val="20"/>
            <w:szCs w:val="20"/>
          </w:rPr>
          <w:t>Plan Anual</w:t>
        </w:r>
        <w:r w:rsidR="00670E11" w:rsidRPr="004558A4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r w:rsidR="00392907" w:rsidRPr="004558A4">
          <w:rPr>
            <w:rFonts w:asciiTheme="minorHAnsi" w:hAnsiTheme="minorHAnsi" w:cstheme="minorHAnsi"/>
            <w:color w:val="000000" w:themeColor="text1"/>
            <w:sz w:val="20"/>
            <w:szCs w:val="20"/>
          </w:rPr>
          <w:t>2013</w:t>
        </w:r>
      </w:p>
    </w:sdtContent>
  </w:sdt>
  <w:sdt>
    <w:sdtPr>
      <w:rPr>
        <w:rFonts w:asciiTheme="minorHAnsi" w:hAnsiTheme="minorHAnsi" w:cstheme="minorHAnsi"/>
        <w:color w:val="000000" w:themeColor="text1"/>
        <w:sz w:val="20"/>
        <w:szCs w:val="20"/>
      </w:rPr>
      <w:alias w:val="Autor"/>
      <w:id w:val="77807658"/>
      <w:placeholder>
        <w:docPart w:val="94472AE573AB4326B274EBF1AE1980C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70E11" w:rsidRPr="004558A4" w:rsidRDefault="00670E11" w:rsidP="00670E11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/>
          <w:contextualSpacing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  <w:r w:rsidRPr="004558A4">
          <w:rPr>
            <w:rFonts w:asciiTheme="minorHAnsi" w:hAnsiTheme="minorHAnsi" w:cstheme="minorHAnsi"/>
            <w:color w:val="000000" w:themeColor="text1"/>
            <w:sz w:val="20"/>
            <w:szCs w:val="20"/>
            <w:lang w:val="es-CL"/>
          </w:rPr>
          <w:t>Unidad Técnico Pedagógica</w:t>
        </w:r>
      </w:p>
    </w:sdtContent>
  </w:sdt>
  <w:p w:rsidR="00670E11" w:rsidRDefault="0067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78C4266"/>
    <w:multiLevelType w:val="hybridMultilevel"/>
    <w:tmpl w:val="2348E0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938BC"/>
    <w:multiLevelType w:val="hybridMultilevel"/>
    <w:tmpl w:val="6862073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FE"/>
    <w:rsid w:val="001E01F1"/>
    <w:rsid w:val="001E56FD"/>
    <w:rsid w:val="00300F83"/>
    <w:rsid w:val="0034226C"/>
    <w:rsid w:val="00392907"/>
    <w:rsid w:val="004558A4"/>
    <w:rsid w:val="004C575D"/>
    <w:rsid w:val="00550FB7"/>
    <w:rsid w:val="00597F51"/>
    <w:rsid w:val="00670E11"/>
    <w:rsid w:val="006766FE"/>
    <w:rsid w:val="00681AAA"/>
    <w:rsid w:val="008A5E9D"/>
    <w:rsid w:val="008F205B"/>
    <w:rsid w:val="00995871"/>
    <w:rsid w:val="00A4677D"/>
    <w:rsid w:val="00B15881"/>
    <w:rsid w:val="00B9207C"/>
    <w:rsid w:val="00B959FB"/>
    <w:rsid w:val="00BC62EB"/>
    <w:rsid w:val="00C90276"/>
    <w:rsid w:val="00DD630D"/>
    <w:rsid w:val="00E13AFE"/>
    <w:rsid w:val="00EF5994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6DB6A890-D485-4D48-A359-9C13AB1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2EB"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C62EB"/>
    <w:rPr>
      <w:rFonts w:ascii="Symbol" w:hAnsi="Symbol" w:cs="Symbol"/>
    </w:rPr>
  </w:style>
  <w:style w:type="character" w:customStyle="1" w:styleId="WW8Num3z0">
    <w:name w:val="WW8Num3z0"/>
    <w:rsid w:val="00BC62EB"/>
    <w:rPr>
      <w:rFonts w:ascii="Symbol" w:hAnsi="Symbol" w:cs="Symbol"/>
    </w:rPr>
  </w:style>
  <w:style w:type="character" w:customStyle="1" w:styleId="WW8Num4z0">
    <w:name w:val="WW8Num4z0"/>
    <w:rsid w:val="00BC62EB"/>
    <w:rPr>
      <w:rFonts w:ascii="Symbol" w:hAnsi="Symbol" w:cs="Symbol"/>
    </w:rPr>
  </w:style>
  <w:style w:type="character" w:customStyle="1" w:styleId="WW8Num1z1">
    <w:name w:val="WW8Num1z1"/>
    <w:rsid w:val="00BC62EB"/>
    <w:rPr>
      <w:rFonts w:ascii="Courier New" w:hAnsi="Courier New" w:cs="Courier New"/>
    </w:rPr>
  </w:style>
  <w:style w:type="character" w:customStyle="1" w:styleId="WW8Num1z2">
    <w:name w:val="WW8Num1z2"/>
    <w:rsid w:val="00BC62EB"/>
    <w:rPr>
      <w:rFonts w:ascii="Wingdings" w:hAnsi="Wingdings" w:cs="Wingdings"/>
    </w:rPr>
  </w:style>
  <w:style w:type="character" w:customStyle="1" w:styleId="WW8Num2z0">
    <w:name w:val="WW8Num2z0"/>
    <w:rsid w:val="00BC62EB"/>
    <w:rPr>
      <w:rFonts w:ascii="Symbol" w:hAnsi="Symbol" w:cs="Symbol"/>
    </w:rPr>
  </w:style>
  <w:style w:type="character" w:customStyle="1" w:styleId="WW8Num2z1">
    <w:name w:val="WW8Num2z1"/>
    <w:rsid w:val="00BC62EB"/>
    <w:rPr>
      <w:rFonts w:ascii="Courier New" w:hAnsi="Courier New" w:cs="Courier New"/>
    </w:rPr>
  </w:style>
  <w:style w:type="character" w:customStyle="1" w:styleId="WW8Num2z2">
    <w:name w:val="WW8Num2z2"/>
    <w:rsid w:val="00BC62EB"/>
    <w:rPr>
      <w:rFonts w:ascii="Wingdings" w:hAnsi="Wingdings" w:cs="Wingdings"/>
    </w:rPr>
  </w:style>
  <w:style w:type="character" w:customStyle="1" w:styleId="WW8Num3z1">
    <w:name w:val="WW8Num3z1"/>
    <w:rsid w:val="00BC62EB"/>
    <w:rPr>
      <w:rFonts w:ascii="Courier New" w:hAnsi="Courier New" w:cs="Courier New"/>
    </w:rPr>
  </w:style>
  <w:style w:type="character" w:customStyle="1" w:styleId="WW8Num3z2">
    <w:name w:val="WW8Num3z2"/>
    <w:rsid w:val="00BC62EB"/>
    <w:rPr>
      <w:rFonts w:ascii="Wingdings" w:hAnsi="Wingdings" w:cs="Wingdings"/>
    </w:rPr>
  </w:style>
  <w:style w:type="character" w:customStyle="1" w:styleId="WW8Num4z1">
    <w:name w:val="WW8Num4z1"/>
    <w:rsid w:val="00BC62EB"/>
    <w:rPr>
      <w:rFonts w:ascii="Courier New" w:hAnsi="Courier New" w:cs="Courier New"/>
    </w:rPr>
  </w:style>
  <w:style w:type="character" w:customStyle="1" w:styleId="WW8Num4z2">
    <w:name w:val="WW8Num4z2"/>
    <w:rsid w:val="00BC62EB"/>
    <w:rPr>
      <w:rFonts w:ascii="Wingdings" w:hAnsi="Wingdings" w:cs="Wingdings"/>
    </w:rPr>
  </w:style>
  <w:style w:type="character" w:customStyle="1" w:styleId="WW8Num5z0">
    <w:name w:val="WW8Num5z0"/>
    <w:rsid w:val="00BC62EB"/>
    <w:rPr>
      <w:rFonts w:ascii="Calibri" w:eastAsia="Times New Roman" w:hAnsi="Calibri" w:cs="Calibri"/>
    </w:rPr>
  </w:style>
  <w:style w:type="character" w:customStyle="1" w:styleId="WW8Num5z1">
    <w:name w:val="WW8Num5z1"/>
    <w:rsid w:val="00BC62EB"/>
    <w:rPr>
      <w:rFonts w:ascii="Courier New" w:hAnsi="Courier New" w:cs="Courier New"/>
    </w:rPr>
  </w:style>
  <w:style w:type="character" w:customStyle="1" w:styleId="WW8Num5z2">
    <w:name w:val="WW8Num5z2"/>
    <w:rsid w:val="00BC62EB"/>
    <w:rPr>
      <w:rFonts w:ascii="Wingdings" w:hAnsi="Wingdings" w:cs="Wingdings"/>
    </w:rPr>
  </w:style>
  <w:style w:type="character" w:customStyle="1" w:styleId="WW8Num5z3">
    <w:name w:val="WW8Num5z3"/>
    <w:rsid w:val="00BC62EB"/>
    <w:rPr>
      <w:rFonts w:ascii="Symbol" w:hAnsi="Symbol" w:cs="Symbol"/>
    </w:rPr>
  </w:style>
  <w:style w:type="character" w:customStyle="1" w:styleId="WW8Num6z0">
    <w:name w:val="WW8Num6z0"/>
    <w:rsid w:val="00BC62EB"/>
    <w:rPr>
      <w:rFonts w:ascii="Symbol" w:hAnsi="Symbol" w:cs="Symbol"/>
    </w:rPr>
  </w:style>
  <w:style w:type="character" w:customStyle="1" w:styleId="WW8Num6z1">
    <w:name w:val="WW8Num6z1"/>
    <w:rsid w:val="00BC62EB"/>
    <w:rPr>
      <w:rFonts w:ascii="Courier New" w:hAnsi="Courier New" w:cs="Courier New"/>
    </w:rPr>
  </w:style>
  <w:style w:type="character" w:customStyle="1" w:styleId="WW8Num6z2">
    <w:name w:val="WW8Num6z2"/>
    <w:rsid w:val="00BC62EB"/>
    <w:rPr>
      <w:rFonts w:ascii="Wingdings" w:hAnsi="Wingdings" w:cs="Wingdings"/>
    </w:rPr>
  </w:style>
  <w:style w:type="character" w:customStyle="1" w:styleId="WW8Num7z0">
    <w:name w:val="WW8Num7z0"/>
    <w:rsid w:val="00BC62EB"/>
    <w:rPr>
      <w:rFonts w:ascii="Symbol" w:hAnsi="Symbol" w:cs="Symbol"/>
    </w:rPr>
  </w:style>
  <w:style w:type="character" w:customStyle="1" w:styleId="WW8Num7z1">
    <w:name w:val="WW8Num7z1"/>
    <w:rsid w:val="00BC62EB"/>
    <w:rPr>
      <w:rFonts w:ascii="Courier New" w:hAnsi="Courier New" w:cs="Courier New"/>
    </w:rPr>
  </w:style>
  <w:style w:type="character" w:customStyle="1" w:styleId="WW8Num7z2">
    <w:name w:val="WW8Num7z2"/>
    <w:rsid w:val="00BC62EB"/>
    <w:rPr>
      <w:rFonts w:ascii="Wingdings" w:hAnsi="Wingdings" w:cs="Wingdings"/>
    </w:rPr>
  </w:style>
  <w:style w:type="character" w:customStyle="1" w:styleId="WW8Num8z0">
    <w:name w:val="WW8Num8z0"/>
    <w:rsid w:val="00BC62EB"/>
    <w:rPr>
      <w:rFonts w:ascii="Symbol" w:hAnsi="Symbol" w:cs="Symbol"/>
    </w:rPr>
  </w:style>
  <w:style w:type="character" w:customStyle="1" w:styleId="WW8Num8z1">
    <w:name w:val="WW8Num8z1"/>
    <w:rsid w:val="00BC62EB"/>
    <w:rPr>
      <w:rFonts w:ascii="Courier New" w:hAnsi="Courier New" w:cs="Courier New"/>
    </w:rPr>
  </w:style>
  <w:style w:type="character" w:customStyle="1" w:styleId="WW8Num8z2">
    <w:name w:val="WW8Num8z2"/>
    <w:rsid w:val="00BC62EB"/>
    <w:rPr>
      <w:rFonts w:ascii="Wingdings" w:hAnsi="Wingdings" w:cs="Wingdings"/>
    </w:rPr>
  </w:style>
  <w:style w:type="character" w:customStyle="1" w:styleId="WW8Num9z0">
    <w:name w:val="WW8Num9z0"/>
    <w:rsid w:val="00BC62EB"/>
    <w:rPr>
      <w:rFonts w:ascii="Symbol" w:hAnsi="Symbol" w:cs="Symbol"/>
    </w:rPr>
  </w:style>
  <w:style w:type="character" w:customStyle="1" w:styleId="WW8Num9z1">
    <w:name w:val="WW8Num9z1"/>
    <w:rsid w:val="00BC62EB"/>
    <w:rPr>
      <w:rFonts w:ascii="Courier New" w:hAnsi="Courier New" w:cs="Courier New"/>
    </w:rPr>
  </w:style>
  <w:style w:type="character" w:customStyle="1" w:styleId="WW8Num9z2">
    <w:name w:val="WW8Num9z2"/>
    <w:rsid w:val="00BC62EB"/>
    <w:rPr>
      <w:rFonts w:ascii="Wingdings" w:hAnsi="Wingdings" w:cs="Wingdings"/>
    </w:rPr>
  </w:style>
  <w:style w:type="character" w:customStyle="1" w:styleId="WW8Num11z0">
    <w:name w:val="WW8Num11z0"/>
    <w:rsid w:val="00BC62EB"/>
    <w:rPr>
      <w:rFonts w:ascii="Calibri" w:eastAsia="SymbolMT" w:hAnsi="Calibri" w:cs="Calibri"/>
    </w:rPr>
  </w:style>
  <w:style w:type="character" w:customStyle="1" w:styleId="WW8Num11z1">
    <w:name w:val="WW8Num11z1"/>
    <w:rsid w:val="00BC62EB"/>
    <w:rPr>
      <w:rFonts w:ascii="Courier New" w:hAnsi="Courier New" w:cs="Courier New"/>
    </w:rPr>
  </w:style>
  <w:style w:type="character" w:customStyle="1" w:styleId="WW8Num11z2">
    <w:name w:val="WW8Num11z2"/>
    <w:rsid w:val="00BC62EB"/>
    <w:rPr>
      <w:rFonts w:ascii="Wingdings" w:hAnsi="Wingdings" w:cs="Wingdings"/>
    </w:rPr>
  </w:style>
  <w:style w:type="character" w:customStyle="1" w:styleId="WW8Num11z3">
    <w:name w:val="WW8Num11z3"/>
    <w:rsid w:val="00BC62EB"/>
    <w:rPr>
      <w:rFonts w:ascii="Symbol" w:hAnsi="Symbol" w:cs="Symbol"/>
    </w:rPr>
  </w:style>
  <w:style w:type="character" w:customStyle="1" w:styleId="WW8Num12z0">
    <w:name w:val="WW8Num12z0"/>
    <w:rsid w:val="00BC62EB"/>
    <w:rPr>
      <w:rFonts w:ascii="Symbol" w:hAnsi="Symbol" w:cs="Symbol"/>
    </w:rPr>
  </w:style>
  <w:style w:type="character" w:customStyle="1" w:styleId="WW8Num12z1">
    <w:name w:val="WW8Num12z1"/>
    <w:rsid w:val="00BC62EB"/>
    <w:rPr>
      <w:rFonts w:ascii="Courier New" w:hAnsi="Courier New" w:cs="Courier New"/>
    </w:rPr>
  </w:style>
  <w:style w:type="character" w:customStyle="1" w:styleId="WW8Num12z2">
    <w:name w:val="WW8Num12z2"/>
    <w:rsid w:val="00BC62EB"/>
    <w:rPr>
      <w:rFonts w:ascii="Wingdings" w:hAnsi="Wingdings" w:cs="Wingdings"/>
    </w:rPr>
  </w:style>
  <w:style w:type="character" w:customStyle="1" w:styleId="WW8Num13z0">
    <w:name w:val="WW8Num13z0"/>
    <w:rsid w:val="00BC62EB"/>
    <w:rPr>
      <w:rFonts w:ascii="Symbol" w:hAnsi="Symbol" w:cs="Symbol"/>
    </w:rPr>
  </w:style>
  <w:style w:type="character" w:customStyle="1" w:styleId="WW8Num13z1">
    <w:name w:val="WW8Num13z1"/>
    <w:rsid w:val="00BC62EB"/>
    <w:rPr>
      <w:rFonts w:ascii="Courier New" w:hAnsi="Courier New" w:cs="Courier New"/>
    </w:rPr>
  </w:style>
  <w:style w:type="character" w:customStyle="1" w:styleId="WW8Num13z2">
    <w:name w:val="WW8Num13z2"/>
    <w:rsid w:val="00BC62EB"/>
    <w:rPr>
      <w:rFonts w:ascii="Wingdings" w:hAnsi="Wingdings" w:cs="Wingdings"/>
    </w:rPr>
  </w:style>
  <w:style w:type="character" w:customStyle="1" w:styleId="WW8Num15z0">
    <w:name w:val="WW8Num15z0"/>
    <w:rsid w:val="00BC62EB"/>
    <w:rPr>
      <w:rFonts w:ascii="Symbol" w:hAnsi="Symbol" w:cs="Symbol"/>
    </w:rPr>
  </w:style>
  <w:style w:type="character" w:customStyle="1" w:styleId="WW8Num15z1">
    <w:name w:val="WW8Num15z1"/>
    <w:rsid w:val="00BC62EB"/>
    <w:rPr>
      <w:rFonts w:ascii="Courier New" w:hAnsi="Courier New" w:cs="Courier New"/>
    </w:rPr>
  </w:style>
  <w:style w:type="character" w:customStyle="1" w:styleId="WW8Num15z2">
    <w:name w:val="WW8Num15z2"/>
    <w:rsid w:val="00BC62EB"/>
    <w:rPr>
      <w:rFonts w:ascii="Wingdings" w:hAnsi="Wingdings" w:cs="Wingdings"/>
    </w:rPr>
  </w:style>
  <w:style w:type="character" w:customStyle="1" w:styleId="WW8Num16z0">
    <w:name w:val="WW8Num16z0"/>
    <w:rsid w:val="00BC62EB"/>
    <w:rPr>
      <w:rFonts w:ascii="Symbol" w:hAnsi="Symbol" w:cs="Symbol"/>
    </w:rPr>
  </w:style>
  <w:style w:type="character" w:customStyle="1" w:styleId="WW8Num16z1">
    <w:name w:val="WW8Num16z1"/>
    <w:rsid w:val="00BC62EB"/>
    <w:rPr>
      <w:rFonts w:ascii="Courier New" w:hAnsi="Courier New" w:cs="Courier New"/>
    </w:rPr>
  </w:style>
  <w:style w:type="character" w:customStyle="1" w:styleId="WW8Num16z2">
    <w:name w:val="WW8Num16z2"/>
    <w:rsid w:val="00BC62EB"/>
    <w:rPr>
      <w:rFonts w:ascii="Wingdings" w:hAnsi="Wingdings" w:cs="Wingdings"/>
    </w:rPr>
  </w:style>
  <w:style w:type="character" w:customStyle="1" w:styleId="WW8Num17z0">
    <w:name w:val="WW8Num17z0"/>
    <w:rsid w:val="00BC62EB"/>
    <w:rPr>
      <w:rFonts w:ascii="Symbol" w:hAnsi="Symbol" w:cs="Symbol"/>
    </w:rPr>
  </w:style>
  <w:style w:type="character" w:customStyle="1" w:styleId="WW8Num17z1">
    <w:name w:val="WW8Num17z1"/>
    <w:rsid w:val="00BC62EB"/>
    <w:rPr>
      <w:rFonts w:ascii="Courier New" w:hAnsi="Courier New" w:cs="Courier New"/>
    </w:rPr>
  </w:style>
  <w:style w:type="character" w:customStyle="1" w:styleId="WW8Num17z2">
    <w:name w:val="WW8Num17z2"/>
    <w:rsid w:val="00BC62EB"/>
    <w:rPr>
      <w:rFonts w:ascii="Wingdings" w:hAnsi="Wingdings" w:cs="Wingdings"/>
    </w:rPr>
  </w:style>
  <w:style w:type="character" w:customStyle="1" w:styleId="WW8Num18z0">
    <w:name w:val="WW8Num18z0"/>
    <w:rsid w:val="00BC62EB"/>
    <w:rPr>
      <w:rFonts w:ascii="Symbol" w:hAnsi="Symbol" w:cs="Symbol"/>
    </w:rPr>
  </w:style>
  <w:style w:type="character" w:customStyle="1" w:styleId="WW8Num18z1">
    <w:name w:val="WW8Num18z1"/>
    <w:rsid w:val="00BC62EB"/>
    <w:rPr>
      <w:rFonts w:ascii="Courier New" w:hAnsi="Courier New" w:cs="Courier New"/>
    </w:rPr>
  </w:style>
  <w:style w:type="character" w:customStyle="1" w:styleId="WW8Num18z2">
    <w:name w:val="WW8Num18z2"/>
    <w:rsid w:val="00BC62EB"/>
    <w:rPr>
      <w:rFonts w:ascii="Wingdings" w:hAnsi="Wingdings" w:cs="Wingdings"/>
    </w:rPr>
  </w:style>
  <w:style w:type="character" w:customStyle="1" w:styleId="WW8Num19z0">
    <w:name w:val="WW8Num19z0"/>
    <w:rsid w:val="00BC62EB"/>
    <w:rPr>
      <w:rFonts w:ascii="Symbol" w:hAnsi="Symbol" w:cs="Symbol"/>
    </w:rPr>
  </w:style>
  <w:style w:type="character" w:customStyle="1" w:styleId="WW8Num19z1">
    <w:name w:val="WW8Num19z1"/>
    <w:rsid w:val="00BC62EB"/>
    <w:rPr>
      <w:rFonts w:ascii="Courier New" w:hAnsi="Courier New" w:cs="Courier New"/>
    </w:rPr>
  </w:style>
  <w:style w:type="character" w:customStyle="1" w:styleId="WW8Num19z2">
    <w:name w:val="WW8Num19z2"/>
    <w:rsid w:val="00BC62EB"/>
    <w:rPr>
      <w:rFonts w:ascii="Wingdings" w:hAnsi="Wingdings" w:cs="Wingdings"/>
    </w:rPr>
  </w:style>
  <w:style w:type="character" w:customStyle="1" w:styleId="WW8Num20z0">
    <w:name w:val="WW8Num20z0"/>
    <w:rsid w:val="00BC62EB"/>
    <w:rPr>
      <w:rFonts w:ascii="Symbol" w:hAnsi="Symbol" w:cs="Symbol"/>
    </w:rPr>
  </w:style>
  <w:style w:type="character" w:customStyle="1" w:styleId="WW8Num20z1">
    <w:name w:val="WW8Num20z1"/>
    <w:rsid w:val="00BC62EB"/>
    <w:rPr>
      <w:rFonts w:ascii="Courier New" w:hAnsi="Courier New" w:cs="Courier New"/>
    </w:rPr>
  </w:style>
  <w:style w:type="character" w:customStyle="1" w:styleId="WW8Num20z2">
    <w:name w:val="WW8Num20z2"/>
    <w:rsid w:val="00BC62EB"/>
    <w:rPr>
      <w:rFonts w:ascii="Wingdings" w:hAnsi="Wingdings" w:cs="Wingdings"/>
    </w:rPr>
  </w:style>
  <w:style w:type="character" w:customStyle="1" w:styleId="WW8Num21z0">
    <w:name w:val="WW8Num21z0"/>
    <w:rsid w:val="00BC62EB"/>
    <w:rPr>
      <w:rFonts w:ascii="Symbol" w:hAnsi="Symbol" w:cs="Symbol"/>
    </w:rPr>
  </w:style>
  <w:style w:type="character" w:customStyle="1" w:styleId="WW8Num21z1">
    <w:name w:val="WW8Num21z1"/>
    <w:rsid w:val="00BC62EB"/>
    <w:rPr>
      <w:rFonts w:ascii="Courier New" w:hAnsi="Courier New" w:cs="Courier New"/>
    </w:rPr>
  </w:style>
  <w:style w:type="character" w:customStyle="1" w:styleId="WW8Num21z2">
    <w:name w:val="WW8Num21z2"/>
    <w:rsid w:val="00BC62EB"/>
    <w:rPr>
      <w:rFonts w:ascii="Wingdings" w:hAnsi="Wingdings" w:cs="Wingdings"/>
    </w:rPr>
  </w:style>
  <w:style w:type="character" w:customStyle="1" w:styleId="WW8Num22z0">
    <w:name w:val="WW8Num22z0"/>
    <w:rsid w:val="00BC62EB"/>
    <w:rPr>
      <w:rFonts w:ascii="Symbol" w:hAnsi="Symbol" w:cs="Symbol"/>
    </w:rPr>
  </w:style>
  <w:style w:type="character" w:customStyle="1" w:styleId="WW8Num22z1">
    <w:name w:val="WW8Num22z1"/>
    <w:rsid w:val="00BC62EB"/>
    <w:rPr>
      <w:rFonts w:ascii="Courier New" w:hAnsi="Courier New" w:cs="Courier New"/>
    </w:rPr>
  </w:style>
  <w:style w:type="character" w:customStyle="1" w:styleId="WW8Num22z2">
    <w:name w:val="WW8Num22z2"/>
    <w:rsid w:val="00BC62EB"/>
    <w:rPr>
      <w:rFonts w:ascii="Wingdings" w:hAnsi="Wingdings" w:cs="Wingdings"/>
    </w:rPr>
  </w:style>
  <w:style w:type="character" w:customStyle="1" w:styleId="WW8Num23z0">
    <w:name w:val="WW8Num23z0"/>
    <w:rsid w:val="00BC62EB"/>
    <w:rPr>
      <w:rFonts w:ascii="Arial" w:eastAsia="Times New Roman" w:hAnsi="Arial" w:cs="Arial"/>
    </w:rPr>
  </w:style>
  <w:style w:type="character" w:customStyle="1" w:styleId="WW8Num23z1">
    <w:name w:val="WW8Num23z1"/>
    <w:rsid w:val="00BC62EB"/>
    <w:rPr>
      <w:rFonts w:ascii="Courier New" w:hAnsi="Courier New" w:cs="Courier New"/>
    </w:rPr>
  </w:style>
  <w:style w:type="character" w:customStyle="1" w:styleId="WW8Num23z2">
    <w:name w:val="WW8Num23z2"/>
    <w:rsid w:val="00BC62EB"/>
    <w:rPr>
      <w:rFonts w:ascii="Wingdings" w:hAnsi="Wingdings" w:cs="Wingdings"/>
    </w:rPr>
  </w:style>
  <w:style w:type="character" w:customStyle="1" w:styleId="WW8Num23z3">
    <w:name w:val="WW8Num23z3"/>
    <w:rsid w:val="00BC62EB"/>
    <w:rPr>
      <w:rFonts w:ascii="Symbol" w:hAnsi="Symbol" w:cs="Symbol"/>
    </w:rPr>
  </w:style>
  <w:style w:type="character" w:customStyle="1" w:styleId="WW8Num24z0">
    <w:name w:val="WW8Num24z0"/>
    <w:rsid w:val="00BC62EB"/>
    <w:rPr>
      <w:rFonts w:ascii="Calibri" w:eastAsia="Times New Roman" w:hAnsi="Calibri" w:cs="Calibri"/>
    </w:rPr>
  </w:style>
  <w:style w:type="character" w:customStyle="1" w:styleId="WW8Num24z1">
    <w:name w:val="WW8Num24z1"/>
    <w:rsid w:val="00BC62EB"/>
    <w:rPr>
      <w:rFonts w:ascii="Courier New" w:hAnsi="Courier New" w:cs="Courier New"/>
    </w:rPr>
  </w:style>
  <w:style w:type="character" w:customStyle="1" w:styleId="WW8Num24z2">
    <w:name w:val="WW8Num24z2"/>
    <w:rsid w:val="00BC62EB"/>
    <w:rPr>
      <w:rFonts w:ascii="Wingdings" w:hAnsi="Wingdings" w:cs="Wingdings"/>
    </w:rPr>
  </w:style>
  <w:style w:type="character" w:customStyle="1" w:styleId="WW8Num24z3">
    <w:name w:val="WW8Num24z3"/>
    <w:rsid w:val="00BC62EB"/>
    <w:rPr>
      <w:rFonts w:ascii="Symbol" w:hAnsi="Symbol" w:cs="Symbol"/>
    </w:rPr>
  </w:style>
  <w:style w:type="character" w:customStyle="1" w:styleId="WW8Num26z0">
    <w:name w:val="WW8Num26z0"/>
    <w:rsid w:val="00BC62EB"/>
    <w:rPr>
      <w:rFonts w:ascii="Symbol" w:hAnsi="Symbol" w:cs="Symbol"/>
    </w:rPr>
  </w:style>
  <w:style w:type="character" w:customStyle="1" w:styleId="WW8Num26z1">
    <w:name w:val="WW8Num26z1"/>
    <w:rsid w:val="00BC62EB"/>
    <w:rPr>
      <w:rFonts w:ascii="Courier New" w:hAnsi="Courier New" w:cs="Courier New"/>
    </w:rPr>
  </w:style>
  <w:style w:type="character" w:customStyle="1" w:styleId="WW8Num26z2">
    <w:name w:val="WW8Num26z2"/>
    <w:rsid w:val="00BC62EB"/>
    <w:rPr>
      <w:rFonts w:ascii="Wingdings" w:hAnsi="Wingdings" w:cs="Wingdings"/>
    </w:rPr>
  </w:style>
  <w:style w:type="character" w:customStyle="1" w:styleId="WW8Num27z0">
    <w:name w:val="WW8Num27z0"/>
    <w:rsid w:val="00BC62EB"/>
    <w:rPr>
      <w:rFonts w:ascii="Symbol" w:hAnsi="Symbol" w:cs="Symbol"/>
    </w:rPr>
  </w:style>
  <w:style w:type="character" w:customStyle="1" w:styleId="WW8Num27z1">
    <w:name w:val="WW8Num27z1"/>
    <w:rsid w:val="00BC62EB"/>
    <w:rPr>
      <w:rFonts w:ascii="Courier New" w:hAnsi="Courier New" w:cs="Courier New"/>
    </w:rPr>
  </w:style>
  <w:style w:type="character" w:customStyle="1" w:styleId="WW8Num27z2">
    <w:name w:val="WW8Num27z2"/>
    <w:rsid w:val="00BC62EB"/>
    <w:rPr>
      <w:rFonts w:ascii="Wingdings" w:hAnsi="Wingdings" w:cs="Wingdings"/>
    </w:rPr>
  </w:style>
  <w:style w:type="character" w:customStyle="1" w:styleId="WW8Num28z0">
    <w:name w:val="WW8Num28z0"/>
    <w:rsid w:val="00BC62EB"/>
    <w:rPr>
      <w:rFonts w:ascii="Arial" w:eastAsia="Times New Roman" w:hAnsi="Arial" w:cs="Arial"/>
    </w:rPr>
  </w:style>
  <w:style w:type="character" w:customStyle="1" w:styleId="WW8Num28z1">
    <w:name w:val="WW8Num28z1"/>
    <w:rsid w:val="00BC62EB"/>
    <w:rPr>
      <w:rFonts w:ascii="Courier New" w:hAnsi="Courier New" w:cs="Courier New"/>
    </w:rPr>
  </w:style>
  <w:style w:type="character" w:customStyle="1" w:styleId="WW8Num28z2">
    <w:name w:val="WW8Num28z2"/>
    <w:rsid w:val="00BC62EB"/>
    <w:rPr>
      <w:rFonts w:ascii="Wingdings" w:hAnsi="Wingdings" w:cs="Wingdings"/>
    </w:rPr>
  </w:style>
  <w:style w:type="character" w:customStyle="1" w:styleId="WW8Num28z3">
    <w:name w:val="WW8Num28z3"/>
    <w:rsid w:val="00BC62EB"/>
    <w:rPr>
      <w:rFonts w:ascii="Symbol" w:hAnsi="Symbol" w:cs="Symbol"/>
    </w:rPr>
  </w:style>
  <w:style w:type="character" w:customStyle="1" w:styleId="WW8Num29z0">
    <w:name w:val="WW8Num29z0"/>
    <w:rsid w:val="00BC62EB"/>
    <w:rPr>
      <w:rFonts w:ascii="Symbol" w:hAnsi="Symbol" w:cs="Symbol"/>
    </w:rPr>
  </w:style>
  <w:style w:type="character" w:customStyle="1" w:styleId="WW8Num29z1">
    <w:name w:val="WW8Num29z1"/>
    <w:rsid w:val="00BC62EB"/>
    <w:rPr>
      <w:rFonts w:ascii="Courier New" w:hAnsi="Courier New" w:cs="Courier New"/>
    </w:rPr>
  </w:style>
  <w:style w:type="character" w:customStyle="1" w:styleId="WW8Num29z2">
    <w:name w:val="WW8Num29z2"/>
    <w:rsid w:val="00BC62EB"/>
    <w:rPr>
      <w:rFonts w:ascii="Wingdings" w:hAnsi="Wingdings" w:cs="Wingdings"/>
    </w:rPr>
  </w:style>
  <w:style w:type="character" w:customStyle="1" w:styleId="WW8Num30z0">
    <w:name w:val="WW8Num30z0"/>
    <w:rsid w:val="00BC62EB"/>
    <w:rPr>
      <w:rFonts w:ascii="Symbol" w:hAnsi="Symbol" w:cs="Symbol"/>
    </w:rPr>
  </w:style>
  <w:style w:type="character" w:customStyle="1" w:styleId="WW8Num30z1">
    <w:name w:val="WW8Num30z1"/>
    <w:rsid w:val="00BC62EB"/>
    <w:rPr>
      <w:rFonts w:ascii="Courier New" w:hAnsi="Courier New" w:cs="Courier New"/>
    </w:rPr>
  </w:style>
  <w:style w:type="character" w:customStyle="1" w:styleId="WW8Num30z2">
    <w:name w:val="WW8Num30z2"/>
    <w:rsid w:val="00BC62EB"/>
    <w:rPr>
      <w:rFonts w:ascii="Wingdings" w:hAnsi="Wingdings" w:cs="Wingdings"/>
    </w:rPr>
  </w:style>
  <w:style w:type="character" w:customStyle="1" w:styleId="Fuentedeprrafopredeter1">
    <w:name w:val="Fuente de párrafo predeter.1"/>
    <w:rsid w:val="00BC62EB"/>
  </w:style>
  <w:style w:type="character" w:styleId="Nmerodepgina">
    <w:name w:val="page number"/>
    <w:basedOn w:val="Fuentedeprrafopredeter1"/>
    <w:rsid w:val="00BC62EB"/>
  </w:style>
  <w:style w:type="paragraph" w:customStyle="1" w:styleId="Encabezado1">
    <w:name w:val="Encabezado1"/>
    <w:basedOn w:val="Normal"/>
    <w:next w:val="Textoindependiente"/>
    <w:rsid w:val="00BC6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BC62EB"/>
    <w:pPr>
      <w:widowControl w:val="0"/>
      <w:autoSpaceDE w:val="0"/>
    </w:pPr>
    <w:rPr>
      <w:rFonts w:ascii="Arial" w:hAnsi="Arial" w:cs="Arial"/>
      <w:b/>
      <w:color w:val="000000"/>
      <w:sz w:val="20"/>
      <w:lang w:val="es-ES_tradnl"/>
    </w:rPr>
  </w:style>
  <w:style w:type="paragraph" w:styleId="Lista">
    <w:name w:val="List"/>
    <w:basedOn w:val="Textoindependiente"/>
    <w:rsid w:val="00BC62EB"/>
    <w:rPr>
      <w:rFonts w:cs="Mangal"/>
    </w:rPr>
  </w:style>
  <w:style w:type="paragraph" w:customStyle="1" w:styleId="Etiqueta">
    <w:name w:val="Etiqueta"/>
    <w:basedOn w:val="Normal"/>
    <w:rsid w:val="00BC62E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C62EB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BC62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62EB"/>
    <w:pPr>
      <w:tabs>
        <w:tab w:val="center" w:pos="4252"/>
        <w:tab w:val="right" w:pos="8504"/>
      </w:tabs>
    </w:pPr>
  </w:style>
  <w:style w:type="paragraph" w:styleId="Sinespaciado">
    <w:name w:val="No Spacing"/>
    <w:link w:val="SinespaciadoCar"/>
    <w:uiPriority w:val="1"/>
    <w:qFormat/>
    <w:rsid w:val="00BC62EB"/>
    <w:pPr>
      <w:suppressAutoHyphens/>
    </w:pPr>
    <w:rPr>
      <w:sz w:val="24"/>
      <w:szCs w:val="24"/>
      <w:lang w:val="es-ES" w:eastAsia="ar-SA"/>
    </w:rPr>
  </w:style>
  <w:style w:type="paragraph" w:customStyle="1" w:styleId="Default">
    <w:name w:val="Default"/>
    <w:rsid w:val="00BC62EB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BC62EB"/>
    <w:pPr>
      <w:suppressLineNumbers/>
    </w:pPr>
  </w:style>
  <w:style w:type="paragraph" w:customStyle="1" w:styleId="Encabezadodelatabla">
    <w:name w:val="Encabezado de la tabla"/>
    <w:basedOn w:val="Contenidodelatabla"/>
    <w:rsid w:val="00BC62E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BC62EB"/>
  </w:style>
  <w:style w:type="character" w:customStyle="1" w:styleId="EncabezadoCar">
    <w:name w:val="Encabezado Car"/>
    <w:basedOn w:val="Fuentedeprrafopredeter"/>
    <w:link w:val="Encabezado"/>
    <w:uiPriority w:val="99"/>
    <w:rsid w:val="00670E11"/>
    <w:rPr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E11"/>
    <w:rPr>
      <w:rFonts w:ascii="Tahoma" w:hAnsi="Tahoma" w:cs="Tahoma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DD6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FD63B7"/>
    <w:rPr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D6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psj@vt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0DB66C91204F2C846A778C44FE9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5D87-55B4-4756-91BC-312D9DE3711B}"/>
      </w:docPartPr>
      <w:docPartBody>
        <w:p w:rsidR="00A90AFC" w:rsidRDefault="000E0237" w:rsidP="000E0237">
          <w:pPr>
            <w:pStyle w:val="D50DB66C91204F2C846A778C44FE9696"/>
          </w:pPr>
          <w:r>
            <w:rPr>
              <w:b/>
              <w:bCs/>
              <w:color w:val="44546A" w:themeColor="text2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1AE414EFC5B04447AB32AFDDA8AA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5C6F-1791-4E7A-A0BC-ADE80D17A4DC}"/>
      </w:docPartPr>
      <w:docPartBody>
        <w:p w:rsidR="00A90AFC" w:rsidRDefault="000E0237" w:rsidP="000E0237">
          <w:pPr>
            <w:pStyle w:val="1AE414EFC5B04447AB32AFDDA8AA6F95"/>
          </w:pPr>
          <w:r>
            <w:rPr>
              <w:color w:val="5B9BD5" w:themeColor="accent1"/>
              <w:lang w:val="es-ES"/>
            </w:rPr>
            <w:t>[Escribir el subtítulo del documento]</w:t>
          </w:r>
        </w:p>
      </w:docPartBody>
    </w:docPart>
    <w:docPart>
      <w:docPartPr>
        <w:name w:val="94472AE573AB4326B274EBF1AE19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08C0-FCDC-4B95-ABE6-25FBBAD59104}"/>
      </w:docPartPr>
      <w:docPartBody>
        <w:p w:rsidR="00A90AFC" w:rsidRDefault="000E0237" w:rsidP="000E0237">
          <w:pPr>
            <w:pStyle w:val="94472AE573AB4326B274EBF1AE1980C7"/>
          </w:pPr>
          <w:r>
            <w:rPr>
              <w:color w:val="808080" w:themeColor="text1" w:themeTint="7F"/>
              <w:lang w:val="es-ES"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charset w:val="88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0237"/>
    <w:rsid w:val="000E0237"/>
    <w:rsid w:val="00125D5C"/>
    <w:rsid w:val="00490444"/>
    <w:rsid w:val="006A0DF0"/>
    <w:rsid w:val="00894866"/>
    <w:rsid w:val="00A90AFC"/>
    <w:rsid w:val="00C828C6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50DB66C91204F2C846A778C44FE9696">
    <w:name w:val="D50DB66C91204F2C846A778C44FE9696"/>
    <w:rsid w:val="000E0237"/>
  </w:style>
  <w:style w:type="paragraph" w:customStyle="1" w:styleId="1AE414EFC5B04447AB32AFDDA8AA6F95">
    <w:name w:val="1AE414EFC5B04447AB32AFDDA8AA6F95"/>
    <w:rsid w:val="000E0237"/>
  </w:style>
  <w:style w:type="paragraph" w:customStyle="1" w:styleId="94472AE573AB4326B274EBF1AE1980C7">
    <w:name w:val="94472AE573AB4326B274EBF1AE1980C7"/>
    <w:rsid w:val="000E0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Juliana</vt:lpstr>
    </vt:vector>
  </TitlesOfParts>
  <Company>PERSONAL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Juliana</dc:title>
  <dc:subject>Planificaciones  – Plan Anual 2013</dc:subject>
  <dc:creator>Unidad Técnico Pedagógica</dc:creator>
  <cp:lastModifiedBy>SERVER</cp:lastModifiedBy>
  <cp:revision>2</cp:revision>
  <cp:lastPrinted>2005-01-28T15:24:00Z</cp:lastPrinted>
  <dcterms:created xsi:type="dcterms:W3CDTF">2013-11-15T14:39:00Z</dcterms:created>
  <dcterms:modified xsi:type="dcterms:W3CDTF">2013-11-15T14:39:00Z</dcterms:modified>
</cp:coreProperties>
</file>